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0CDBA" w14:textId="50A96BDB" w:rsidR="004A3BF4" w:rsidRDefault="000C20F5" w:rsidP="00B47038">
      <w:pPr>
        <w:rPr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92965E" wp14:editId="64556FFA">
                <wp:simplePos x="0" y="0"/>
                <wp:positionH relativeFrom="column">
                  <wp:posOffset>3181350</wp:posOffset>
                </wp:positionH>
                <wp:positionV relativeFrom="paragraph">
                  <wp:posOffset>1520190</wp:posOffset>
                </wp:positionV>
                <wp:extent cx="2952750" cy="447675"/>
                <wp:effectExtent l="0" t="0" r="0" b="9525"/>
                <wp:wrapNone/>
                <wp:docPr id="43090890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D8F642" w14:textId="45622A22" w:rsidR="000C20F5" w:rsidRPr="000C20F5" w:rsidRDefault="000C20F5" w:rsidP="000C20F5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20F5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FEATURES &amp; UPGRADES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92965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0.5pt;margin-top:119.7pt;width:232.5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" filled="f" stroked="f">
                <v:textbox>
                  <w:txbxContent>
                    <w:p w14:paraId="12D8F642" w14:textId="45622A22" w:rsidR="000C20F5" w:rsidRPr="000C20F5" w:rsidRDefault="000C20F5" w:rsidP="000C20F5">
                      <w:pPr>
                        <w:jc w:val="center"/>
                        <w:rPr>
                          <w:noProof/>
                          <w:color w:val="000000" w:themeColor="text1"/>
                          <w:sz w:val="44"/>
                          <w:szCs w:val="4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20F5">
                        <w:rPr>
                          <w:noProof/>
                          <w:color w:val="000000" w:themeColor="text1"/>
                          <w:sz w:val="44"/>
                          <w:szCs w:val="4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FEATURES &amp; UPGRADES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</w:t>
      </w:r>
      <w:r w:rsidR="00E6473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038414" wp14:editId="5FB5FDDA">
                <wp:simplePos x="0" y="0"/>
                <wp:positionH relativeFrom="margin">
                  <wp:posOffset>3190875</wp:posOffset>
                </wp:positionH>
                <wp:positionV relativeFrom="paragraph">
                  <wp:posOffset>9525</wp:posOffset>
                </wp:positionV>
                <wp:extent cx="3086100" cy="1828800"/>
                <wp:effectExtent l="0" t="0" r="0" b="0"/>
                <wp:wrapNone/>
                <wp:docPr id="20103616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C86831" w14:textId="0B366982" w:rsidR="000213E4" w:rsidRDefault="008635DB" w:rsidP="000C20F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50"/>
                                <w:szCs w:val="5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50"/>
                                <w:szCs w:val="5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17318 </w:t>
                            </w:r>
                            <w:r w:rsidR="005541B0">
                              <w:rPr>
                                <w:b/>
                                <w:color w:val="000000" w:themeColor="text1"/>
                                <w:sz w:val="50"/>
                                <w:szCs w:val="5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BONNARD CIRCLE</w:t>
                            </w:r>
                          </w:p>
                          <w:p w14:paraId="306C5149" w14:textId="220F7085" w:rsidR="005541B0" w:rsidRPr="000C20F5" w:rsidRDefault="005541B0" w:rsidP="000C20F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50"/>
                                <w:szCs w:val="5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50"/>
                                <w:szCs w:val="5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SPRING, TX 77379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038414" id="_x0000_s1027" type="#_x0000_t202" style="position:absolute;margin-left:251.25pt;margin-top:.75pt;width:243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" filled="f" stroked="f">
                <v:textbox style="mso-fit-shape-to-text:t">
                  <w:txbxContent>
                    <w:p w14:paraId="1BC86831" w14:textId="0B366982" w:rsidR="000213E4" w:rsidRDefault="008635DB" w:rsidP="000C20F5">
                      <w:pPr>
                        <w:jc w:val="center"/>
                        <w:rPr>
                          <w:b/>
                          <w:color w:val="000000" w:themeColor="text1"/>
                          <w:sz w:val="50"/>
                          <w:szCs w:val="5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50"/>
                          <w:szCs w:val="5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17318 </w:t>
                      </w:r>
                      <w:r w:rsidR="005541B0">
                        <w:rPr>
                          <w:b/>
                          <w:color w:val="000000" w:themeColor="text1"/>
                          <w:sz w:val="50"/>
                          <w:szCs w:val="5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BONNARD CIRCLE</w:t>
                      </w:r>
                    </w:p>
                    <w:p w14:paraId="306C5149" w14:textId="220F7085" w:rsidR="005541B0" w:rsidRPr="000C20F5" w:rsidRDefault="005541B0" w:rsidP="000C20F5">
                      <w:pPr>
                        <w:jc w:val="center"/>
                        <w:rPr>
                          <w:b/>
                          <w:color w:val="000000" w:themeColor="text1"/>
                          <w:sz w:val="50"/>
                          <w:szCs w:val="5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50"/>
                          <w:szCs w:val="5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SPRING, TX 77379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4735">
        <w:rPr>
          <w:b/>
          <w:bCs/>
          <w:noProof/>
          <w:sz w:val="28"/>
          <w:szCs w:val="28"/>
          <w:u w:val="single"/>
        </w:rPr>
        <w:drawing>
          <wp:inline distT="0" distB="0" distL="0" distR="0" wp14:anchorId="222A974C" wp14:editId="22BCC4DB">
            <wp:extent cx="2809875" cy="1869546"/>
            <wp:effectExtent l="0" t="0" r="0" b="0"/>
            <wp:docPr id="15018700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87009" name="Picture 15018700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0843" cy="187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44F13" w14:textId="77777777" w:rsidR="001E3048" w:rsidRPr="00933999" w:rsidRDefault="001E3048" w:rsidP="001E3048">
      <w:pPr>
        <w:pStyle w:val="NoSpacing"/>
        <w:rPr>
          <w:b/>
          <w:bCs/>
          <w:sz w:val="28"/>
          <w:szCs w:val="28"/>
        </w:rPr>
      </w:pPr>
      <w:r w:rsidRPr="00933999">
        <w:rPr>
          <w:b/>
          <w:bCs/>
          <w:sz w:val="28"/>
          <w:szCs w:val="28"/>
        </w:rPr>
        <w:t>Summary</w:t>
      </w:r>
    </w:p>
    <w:p w14:paraId="62CA5841" w14:textId="77777777" w:rsidR="001E3048" w:rsidRDefault="001E3048" w:rsidP="001E3048">
      <w:pPr>
        <w:pStyle w:val="NoSpacing"/>
        <w:numPr>
          <w:ilvl w:val="0"/>
          <w:numId w:val="32"/>
        </w:numPr>
        <w:rPr>
          <w:sz w:val="28"/>
          <w:szCs w:val="28"/>
        </w:rPr>
      </w:pPr>
      <w:r w:rsidRPr="00933999">
        <w:rPr>
          <w:sz w:val="28"/>
          <w:szCs w:val="28"/>
        </w:rPr>
        <w:t xml:space="preserve">New roof </w:t>
      </w:r>
    </w:p>
    <w:p w14:paraId="02C620E7" w14:textId="2D196182" w:rsidR="004F246B" w:rsidRPr="00933999" w:rsidRDefault="004F246B" w:rsidP="001E3048">
      <w:pPr>
        <w:pStyle w:val="NoSpacing"/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New Hardi Siding</w:t>
      </w:r>
    </w:p>
    <w:p w14:paraId="07A892FA" w14:textId="77777777" w:rsidR="001E3048" w:rsidRPr="00933999" w:rsidRDefault="001E3048" w:rsidP="001E3048">
      <w:pPr>
        <w:pStyle w:val="NoSpacing"/>
        <w:numPr>
          <w:ilvl w:val="0"/>
          <w:numId w:val="32"/>
        </w:numPr>
        <w:rPr>
          <w:sz w:val="28"/>
          <w:szCs w:val="28"/>
        </w:rPr>
      </w:pPr>
      <w:r w:rsidRPr="00933999">
        <w:rPr>
          <w:sz w:val="28"/>
          <w:szCs w:val="28"/>
        </w:rPr>
        <w:t xml:space="preserve">Updated kitchen and bathrooms with new granite countertops, flooring, and fixtures </w:t>
      </w:r>
    </w:p>
    <w:p w14:paraId="691B40BB" w14:textId="77777777" w:rsidR="001E3048" w:rsidRPr="00933999" w:rsidRDefault="001E3048" w:rsidP="001E3048">
      <w:pPr>
        <w:pStyle w:val="NoSpacing"/>
        <w:numPr>
          <w:ilvl w:val="0"/>
          <w:numId w:val="32"/>
        </w:numPr>
        <w:rPr>
          <w:sz w:val="28"/>
          <w:szCs w:val="28"/>
        </w:rPr>
      </w:pPr>
      <w:r w:rsidRPr="00933999">
        <w:rPr>
          <w:sz w:val="28"/>
          <w:szCs w:val="28"/>
        </w:rPr>
        <w:t xml:space="preserve">Fresh interior and exterior paint </w:t>
      </w:r>
    </w:p>
    <w:p w14:paraId="558F43D0" w14:textId="77777777" w:rsidR="001E3048" w:rsidRPr="00933999" w:rsidRDefault="001E3048" w:rsidP="001E3048">
      <w:pPr>
        <w:pStyle w:val="NoSpacing"/>
        <w:numPr>
          <w:ilvl w:val="0"/>
          <w:numId w:val="32"/>
        </w:numPr>
        <w:rPr>
          <w:sz w:val="28"/>
          <w:szCs w:val="28"/>
        </w:rPr>
      </w:pPr>
      <w:r w:rsidRPr="00933999">
        <w:rPr>
          <w:sz w:val="28"/>
          <w:szCs w:val="28"/>
        </w:rPr>
        <w:t xml:space="preserve">New fixtures and hardware throughout </w:t>
      </w:r>
    </w:p>
    <w:p w14:paraId="74296265" w14:textId="409760FD" w:rsidR="001E3048" w:rsidRPr="00933999" w:rsidRDefault="00C242AC" w:rsidP="001E3048">
      <w:pPr>
        <w:pStyle w:val="NoSpacing"/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New 8ft privacy fence along rear</w:t>
      </w:r>
    </w:p>
    <w:p w14:paraId="72B0A2BE" w14:textId="77777777" w:rsidR="001E3048" w:rsidRPr="00933999" w:rsidRDefault="001E3048" w:rsidP="001E3048">
      <w:pPr>
        <w:pStyle w:val="NoSpacing"/>
        <w:rPr>
          <w:b/>
          <w:bCs/>
          <w:sz w:val="28"/>
          <w:szCs w:val="28"/>
        </w:rPr>
      </w:pPr>
      <w:r w:rsidRPr="00933999">
        <w:rPr>
          <w:b/>
          <w:bCs/>
          <w:sz w:val="28"/>
          <w:szCs w:val="28"/>
        </w:rPr>
        <w:t>Kitchen</w:t>
      </w:r>
    </w:p>
    <w:p w14:paraId="7D603C25" w14:textId="77777777" w:rsidR="001E3048" w:rsidRPr="00933999" w:rsidRDefault="001E3048" w:rsidP="001E3048">
      <w:pPr>
        <w:pStyle w:val="NoSpacing"/>
        <w:numPr>
          <w:ilvl w:val="0"/>
          <w:numId w:val="33"/>
        </w:numPr>
        <w:rPr>
          <w:sz w:val="28"/>
          <w:szCs w:val="28"/>
        </w:rPr>
      </w:pPr>
      <w:r w:rsidRPr="00933999">
        <w:rPr>
          <w:sz w:val="28"/>
          <w:szCs w:val="28"/>
        </w:rPr>
        <w:t xml:space="preserve">New granite countertops and backsplash </w:t>
      </w:r>
    </w:p>
    <w:p w14:paraId="6FF051A6" w14:textId="77777777" w:rsidR="001E3048" w:rsidRDefault="001E3048" w:rsidP="001E3048">
      <w:pPr>
        <w:pStyle w:val="NoSpacing"/>
        <w:numPr>
          <w:ilvl w:val="0"/>
          <w:numId w:val="33"/>
        </w:numPr>
        <w:rPr>
          <w:sz w:val="28"/>
          <w:szCs w:val="28"/>
        </w:rPr>
      </w:pPr>
      <w:r w:rsidRPr="00933999">
        <w:rPr>
          <w:sz w:val="28"/>
          <w:szCs w:val="28"/>
        </w:rPr>
        <w:t xml:space="preserve">New undermount sink and faucet </w:t>
      </w:r>
    </w:p>
    <w:p w14:paraId="1F7A6096" w14:textId="70807A99" w:rsidR="00C242AC" w:rsidRDefault="00C242AC" w:rsidP="001E3048">
      <w:pPr>
        <w:pStyle w:val="NoSpacing"/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New downdraft cooktop</w:t>
      </w:r>
    </w:p>
    <w:p w14:paraId="7CAEE95C" w14:textId="319D2190" w:rsidR="00C242AC" w:rsidRPr="00933999" w:rsidRDefault="00C242AC" w:rsidP="001E3048">
      <w:pPr>
        <w:pStyle w:val="NoSpacing"/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New stainless steel double oven</w:t>
      </w:r>
    </w:p>
    <w:p w14:paraId="515AF71E" w14:textId="77777777" w:rsidR="001E3048" w:rsidRPr="00933999" w:rsidRDefault="001E3048" w:rsidP="001E3048">
      <w:pPr>
        <w:pStyle w:val="NoSpacing"/>
        <w:numPr>
          <w:ilvl w:val="0"/>
          <w:numId w:val="33"/>
        </w:numPr>
        <w:rPr>
          <w:sz w:val="28"/>
          <w:szCs w:val="28"/>
        </w:rPr>
      </w:pPr>
      <w:r w:rsidRPr="00933999">
        <w:rPr>
          <w:sz w:val="28"/>
          <w:szCs w:val="28"/>
        </w:rPr>
        <w:t xml:space="preserve">New LED lighting and updated light fixtures </w:t>
      </w:r>
    </w:p>
    <w:p w14:paraId="29C71370" w14:textId="77777777" w:rsidR="001E3048" w:rsidRPr="00933999" w:rsidRDefault="001E3048" w:rsidP="001E3048">
      <w:pPr>
        <w:pStyle w:val="NoSpacing"/>
        <w:numPr>
          <w:ilvl w:val="0"/>
          <w:numId w:val="33"/>
        </w:numPr>
        <w:rPr>
          <w:sz w:val="28"/>
          <w:szCs w:val="28"/>
        </w:rPr>
      </w:pPr>
      <w:r w:rsidRPr="00933999">
        <w:rPr>
          <w:sz w:val="28"/>
          <w:szCs w:val="28"/>
        </w:rPr>
        <w:t xml:space="preserve">New cabinet hardware </w:t>
      </w:r>
    </w:p>
    <w:p w14:paraId="55418BD9" w14:textId="77777777" w:rsidR="001E3048" w:rsidRPr="00933999" w:rsidRDefault="001E3048" w:rsidP="001E3048">
      <w:pPr>
        <w:pStyle w:val="NoSpacing"/>
        <w:rPr>
          <w:b/>
          <w:bCs/>
          <w:sz w:val="28"/>
          <w:szCs w:val="28"/>
        </w:rPr>
      </w:pPr>
      <w:r w:rsidRPr="00933999">
        <w:rPr>
          <w:b/>
          <w:bCs/>
          <w:sz w:val="28"/>
          <w:szCs w:val="28"/>
        </w:rPr>
        <w:t>Bathrooms</w:t>
      </w:r>
    </w:p>
    <w:p w14:paraId="4E9EEDB5" w14:textId="77777777" w:rsidR="001E3048" w:rsidRPr="00933999" w:rsidRDefault="001E3048" w:rsidP="001E3048">
      <w:pPr>
        <w:pStyle w:val="NoSpacing"/>
        <w:numPr>
          <w:ilvl w:val="0"/>
          <w:numId w:val="34"/>
        </w:numPr>
        <w:rPr>
          <w:sz w:val="28"/>
          <w:szCs w:val="28"/>
        </w:rPr>
      </w:pPr>
      <w:r w:rsidRPr="00933999">
        <w:rPr>
          <w:sz w:val="28"/>
          <w:szCs w:val="28"/>
        </w:rPr>
        <w:t xml:space="preserve">New granite countertops, sinks, and faucets </w:t>
      </w:r>
    </w:p>
    <w:p w14:paraId="4212057B" w14:textId="77777777" w:rsidR="001E3048" w:rsidRPr="00933999" w:rsidRDefault="001E3048" w:rsidP="001E3048">
      <w:pPr>
        <w:pStyle w:val="NoSpacing"/>
        <w:numPr>
          <w:ilvl w:val="0"/>
          <w:numId w:val="34"/>
        </w:numPr>
        <w:rPr>
          <w:sz w:val="28"/>
          <w:szCs w:val="28"/>
        </w:rPr>
      </w:pPr>
      <w:r w:rsidRPr="00933999">
        <w:rPr>
          <w:sz w:val="28"/>
          <w:szCs w:val="28"/>
        </w:rPr>
        <w:t xml:space="preserve">New flooring throughout </w:t>
      </w:r>
    </w:p>
    <w:p w14:paraId="48691986" w14:textId="13CF40CF" w:rsidR="001E3048" w:rsidRPr="00933999" w:rsidRDefault="001E3048" w:rsidP="001E3048">
      <w:pPr>
        <w:pStyle w:val="NoSpacing"/>
        <w:numPr>
          <w:ilvl w:val="0"/>
          <w:numId w:val="34"/>
        </w:numPr>
        <w:rPr>
          <w:sz w:val="28"/>
          <w:szCs w:val="28"/>
        </w:rPr>
      </w:pPr>
      <w:r w:rsidRPr="00933999">
        <w:rPr>
          <w:sz w:val="28"/>
          <w:szCs w:val="28"/>
        </w:rPr>
        <w:t>Primary bathroom with new shower tile</w:t>
      </w:r>
      <w:r w:rsidR="00C242AC">
        <w:rPr>
          <w:sz w:val="28"/>
          <w:szCs w:val="28"/>
        </w:rPr>
        <w:t xml:space="preserve"> set on vertical with stunning glass inserts, new </w:t>
      </w:r>
      <w:r>
        <w:rPr>
          <w:sz w:val="28"/>
          <w:szCs w:val="28"/>
        </w:rPr>
        <w:t>shower faucet</w:t>
      </w:r>
      <w:r w:rsidRPr="00933999">
        <w:rPr>
          <w:sz w:val="28"/>
          <w:szCs w:val="28"/>
        </w:rPr>
        <w:t xml:space="preserve"> and frameless glass enclosure</w:t>
      </w:r>
    </w:p>
    <w:p w14:paraId="0304FB5B" w14:textId="77777777" w:rsidR="001E3048" w:rsidRPr="00933999" w:rsidRDefault="001E3048" w:rsidP="001E3048">
      <w:pPr>
        <w:pStyle w:val="NoSpacing"/>
        <w:numPr>
          <w:ilvl w:val="0"/>
          <w:numId w:val="34"/>
        </w:numPr>
        <w:rPr>
          <w:sz w:val="28"/>
          <w:szCs w:val="28"/>
        </w:rPr>
      </w:pPr>
      <w:r w:rsidRPr="00933999">
        <w:rPr>
          <w:sz w:val="28"/>
          <w:szCs w:val="28"/>
        </w:rPr>
        <w:t xml:space="preserve">Jetted tub in primary bathroom </w:t>
      </w:r>
    </w:p>
    <w:p w14:paraId="625AB8C7" w14:textId="77777777" w:rsidR="00C242AC" w:rsidRDefault="001E3048" w:rsidP="001E3048">
      <w:pPr>
        <w:pStyle w:val="NoSpacing"/>
        <w:numPr>
          <w:ilvl w:val="0"/>
          <w:numId w:val="34"/>
        </w:numPr>
        <w:rPr>
          <w:sz w:val="28"/>
          <w:szCs w:val="28"/>
        </w:rPr>
      </w:pPr>
      <w:r w:rsidRPr="00933999">
        <w:rPr>
          <w:sz w:val="28"/>
          <w:szCs w:val="28"/>
        </w:rPr>
        <w:t xml:space="preserve">New mirrors </w:t>
      </w:r>
      <w:r w:rsidR="00C242AC">
        <w:rPr>
          <w:sz w:val="28"/>
          <w:szCs w:val="28"/>
        </w:rPr>
        <w:t>in half bath</w:t>
      </w:r>
    </w:p>
    <w:p w14:paraId="4F73FA16" w14:textId="77777777" w:rsidR="00C242AC" w:rsidRDefault="00C242AC" w:rsidP="001E3048">
      <w:pPr>
        <w:pStyle w:val="NoSpacing"/>
        <w:numPr>
          <w:ilvl w:val="0"/>
          <w:numId w:val="34"/>
        </w:numPr>
        <w:rPr>
          <w:sz w:val="28"/>
          <w:szCs w:val="28"/>
        </w:rPr>
      </w:pPr>
      <w:r>
        <w:rPr>
          <w:sz w:val="28"/>
          <w:szCs w:val="28"/>
        </w:rPr>
        <w:t>New toilet in bath 3</w:t>
      </w:r>
    </w:p>
    <w:p w14:paraId="2D9D6B39" w14:textId="48035B7B" w:rsidR="001E3048" w:rsidRPr="00933999" w:rsidRDefault="00C242AC" w:rsidP="001E3048">
      <w:pPr>
        <w:pStyle w:val="NoSpacing"/>
        <w:numPr>
          <w:ilvl w:val="0"/>
          <w:numId w:val="34"/>
        </w:numPr>
        <w:rPr>
          <w:sz w:val="28"/>
          <w:szCs w:val="28"/>
        </w:rPr>
      </w:pPr>
      <w:r>
        <w:rPr>
          <w:sz w:val="28"/>
          <w:szCs w:val="28"/>
        </w:rPr>
        <w:t xml:space="preserve">New </w:t>
      </w:r>
      <w:r w:rsidR="001E3048" w:rsidRPr="00933999">
        <w:rPr>
          <w:sz w:val="28"/>
          <w:szCs w:val="28"/>
        </w:rPr>
        <w:t>cabinet hardware</w:t>
      </w:r>
      <w:r>
        <w:rPr>
          <w:sz w:val="28"/>
          <w:szCs w:val="28"/>
        </w:rPr>
        <w:t>, faucets, and light fixtures in all baths</w:t>
      </w:r>
    </w:p>
    <w:p w14:paraId="0B27262D" w14:textId="77777777" w:rsidR="001E3048" w:rsidRPr="00933999" w:rsidRDefault="001E3048" w:rsidP="001E3048">
      <w:pPr>
        <w:pStyle w:val="NoSpacing"/>
        <w:rPr>
          <w:b/>
          <w:bCs/>
          <w:sz w:val="28"/>
          <w:szCs w:val="28"/>
        </w:rPr>
      </w:pPr>
      <w:r w:rsidRPr="00933999">
        <w:rPr>
          <w:b/>
          <w:bCs/>
          <w:sz w:val="28"/>
          <w:szCs w:val="28"/>
        </w:rPr>
        <w:t>Roof, HVAC, Electrical &amp; Plumbing</w:t>
      </w:r>
    </w:p>
    <w:p w14:paraId="77F05639" w14:textId="77777777" w:rsidR="001E3048" w:rsidRDefault="001E3048" w:rsidP="001E3048">
      <w:pPr>
        <w:pStyle w:val="NoSpacing"/>
        <w:numPr>
          <w:ilvl w:val="0"/>
          <w:numId w:val="35"/>
        </w:numPr>
        <w:rPr>
          <w:sz w:val="28"/>
          <w:szCs w:val="28"/>
        </w:rPr>
      </w:pPr>
      <w:r w:rsidRPr="00933999">
        <w:rPr>
          <w:sz w:val="28"/>
          <w:szCs w:val="28"/>
        </w:rPr>
        <w:t xml:space="preserve">New roof </w:t>
      </w:r>
    </w:p>
    <w:p w14:paraId="43393E6A" w14:textId="495ACBF4" w:rsidR="004F246B" w:rsidRPr="00933999" w:rsidRDefault="004F246B" w:rsidP="001E3048">
      <w:pPr>
        <w:pStyle w:val="NoSpacing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New Hardi Siding</w:t>
      </w:r>
    </w:p>
    <w:p w14:paraId="5A28CCA8" w14:textId="31A270E7" w:rsidR="001E3048" w:rsidRPr="00933999" w:rsidRDefault="001E3048" w:rsidP="001E3048">
      <w:pPr>
        <w:pStyle w:val="NoSpacing"/>
        <w:numPr>
          <w:ilvl w:val="0"/>
          <w:numId w:val="35"/>
        </w:numPr>
        <w:rPr>
          <w:sz w:val="28"/>
          <w:szCs w:val="28"/>
        </w:rPr>
      </w:pPr>
      <w:r w:rsidRPr="00933999">
        <w:rPr>
          <w:sz w:val="28"/>
          <w:szCs w:val="28"/>
        </w:rPr>
        <w:t>HVAC</w:t>
      </w:r>
      <w:r w:rsidR="004F246B">
        <w:rPr>
          <w:sz w:val="28"/>
          <w:szCs w:val="28"/>
        </w:rPr>
        <w:t>s</w:t>
      </w:r>
      <w:r w:rsidRPr="00933999">
        <w:rPr>
          <w:sz w:val="28"/>
          <w:szCs w:val="28"/>
        </w:rPr>
        <w:t xml:space="preserve"> 2022 </w:t>
      </w:r>
    </w:p>
    <w:p w14:paraId="38C8DF38" w14:textId="77777777" w:rsidR="001E3048" w:rsidRPr="00933999" w:rsidRDefault="001E3048" w:rsidP="001E3048">
      <w:pPr>
        <w:pStyle w:val="NoSpacing"/>
        <w:numPr>
          <w:ilvl w:val="0"/>
          <w:numId w:val="35"/>
        </w:numPr>
        <w:rPr>
          <w:sz w:val="28"/>
          <w:szCs w:val="28"/>
        </w:rPr>
      </w:pPr>
      <w:r w:rsidRPr="00933999">
        <w:rPr>
          <w:sz w:val="28"/>
          <w:szCs w:val="28"/>
        </w:rPr>
        <w:t xml:space="preserve">New switches and outlets throughout </w:t>
      </w:r>
    </w:p>
    <w:p w14:paraId="0D28442F" w14:textId="77777777" w:rsidR="001E3048" w:rsidRPr="00933999" w:rsidRDefault="001E3048" w:rsidP="001E3048">
      <w:pPr>
        <w:pStyle w:val="NoSpacing"/>
        <w:numPr>
          <w:ilvl w:val="0"/>
          <w:numId w:val="35"/>
        </w:numPr>
        <w:rPr>
          <w:sz w:val="28"/>
          <w:szCs w:val="28"/>
        </w:rPr>
      </w:pPr>
      <w:r w:rsidRPr="00933999">
        <w:rPr>
          <w:sz w:val="28"/>
          <w:szCs w:val="28"/>
        </w:rPr>
        <w:t xml:space="preserve">GFCI protection added in all wet areas </w:t>
      </w:r>
    </w:p>
    <w:p w14:paraId="5CCC7492" w14:textId="77777777" w:rsidR="001E3048" w:rsidRPr="00933999" w:rsidRDefault="001E3048" w:rsidP="001E3048">
      <w:pPr>
        <w:pStyle w:val="NoSpacing"/>
        <w:numPr>
          <w:ilvl w:val="0"/>
          <w:numId w:val="35"/>
        </w:numPr>
        <w:rPr>
          <w:sz w:val="28"/>
          <w:szCs w:val="28"/>
        </w:rPr>
      </w:pPr>
      <w:r w:rsidRPr="00933999">
        <w:rPr>
          <w:sz w:val="28"/>
          <w:szCs w:val="28"/>
        </w:rPr>
        <w:t xml:space="preserve">New recessed LED lighting, ceiling fans, and updated fixtures throughout </w:t>
      </w:r>
    </w:p>
    <w:p w14:paraId="2AA0F968" w14:textId="77777777" w:rsidR="001E3048" w:rsidRPr="00933999" w:rsidRDefault="001E3048" w:rsidP="001E3048">
      <w:pPr>
        <w:pStyle w:val="NoSpacing"/>
        <w:numPr>
          <w:ilvl w:val="0"/>
          <w:numId w:val="35"/>
        </w:numPr>
        <w:rPr>
          <w:sz w:val="28"/>
          <w:szCs w:val="28"/>
        </w:rPr>
      </w:pPr>
      <w:r w:rsidRPr="00933999">
        <w:rPr>
          <w:sz w:val="28"/>
          <w:szCs w:val="28"/>
        </w:rPr>
        <w:t xml:space="preserve">New sinks, faucets, and plumbing supply lines </w:t>
      </w:r>
    </w:p>
    <w:p w14:paraId="3EED15D4" w14:textId="77777777" w:rsidR="001E3048" w:rsidRPr="00933999" w:rsidRDefault="001E3048" w:rsidP="001E3048">
      <w:pPr>
        <w:pStyle w:val="NoSpacing"/>
        <w:rPr>
          <w:b/>
          <w:bCs/>
          <w:sz w:val="28"/>
          <w:szCs w:val="28"/>
        </w:rPr>
      </w:pPr>
      <w:r w:rsidRPr="00933999">
        <w:rPr>
          <w:b/>
          <w:bCs/>
          <w:sz w:val="28"/>
          <w:szCs w:val="28"/>
        </w:rPr>
        <w:lastRenderedPageBreak/>
        <w:t>Flooring &amp; Hardware</w:t>
      </w:r>
    </w:p>
    <w:p w14:paraId="286B45DA" w14:textId="7BEA6A8C" w:rsidR="001E3048" w:rsidRPr="00933999" w:rsidRDefault="001E3048" w:rsidP="001E3048">
      <w:pPr>
        <w:pStyle w:val="NoSpacing"/>
        <w:numPr>
          <w:ilvl w:val="0"/>
          <w:numId w:val="36"/>
        </w:numPr>
        <w:rPr>
          <w:sz w:val="28"/>
          <w:szCs w:val="28"/>
        </w:rPr>
      </w:pPr>
      <w:r w:rsidRPr="00933999">
        <w:rPr>
          <w:sz w:val="28"/>
          <w:szCs w:val="28"/>
        </w:rPr>
        <w:t>Beautiful new LV</w:t>
      </w:r>
      <w:r w:rsidR="00C242AC">
        <w:rPr>
          <w:sz w:val="28"/>
          <w:szCs w:val="28"/>
        </w:rPr>
        <w:t>P</w:t>
      </w:r>
      <w:r w:rsidRPr="00933999">
        <w:rPr>
          <w:sz w:val="28"/>
          <w:szCs w:val="28"/>
        </w:rPr>
        <w:t xml:space="preserve"> flooring downstairs </w:t>
      </w:r>
    </w:p>
    <w:p w14:paraId="36637BE3" w14:textId="311FDD5D" w:rsidR="001E3048" w:rsidRPr="00933999" w:rsidRDefault="001E3048" w:rsidP="001E3048">
      <w:pPr>
        <w:pStyle w:val="NoSpacing"/>
        <w:numPr>
          <w:ilvl w:val="0"/>
          <w:numId w:val="36"/>
        </w:numPr>
        <w:rPr>
          <w:sz w:val="28"/>
          <w:szCs w:val="28"/>
        </w:rPr>
      </w:pPr>
      <w:r w:rsidRPr="00933999">
        <w:rPr>
          <w:sz w:val="28"/>
          <w:szCs w:val="28"/>
        </w:rPr>
        <w:t xml:space="preserve">New tile flooring in </w:t>
      </w:r>
      <w:r w:rsidR="007E206E">
        <w:rPr>
          <w:sz w:val="28"/>
          <w:szCs w:val="28"/>
        </w:rPr>
        <w:t xml:space="preserve">all </w:t>
      </w:r>
      <w:r w:rsidRPr="00933999">
        <w:rPr>
          <w:sz w:val="28"/>
          <w:szCs w:val="28"/>
        </w:rPr>
        <w:t xml:space="preserve">upstairs bathrooms </w:t>
      </w:r>
    </w:p>
    <w:p w14:paraId="21947614" w14:textId="77777777" w:rsidR="001E3048" w:rsidRPr="00933999" w:rsidRDefault="001E3048" w:rsidP="001E3048">
      <w:pPr>
        <w:pStyle w:val="NoSpacing"/>
        <w:numPr>
          <w:ilvl w:val="0"/>
          <w:numId w:val="36"/>
        </w:numPr>
        <w:rPr>
          <w:sz w:val="28"/>
          <w:szCs w:val="28"/>
        </w:rPr>
      </w:pPr>
      <w:r w:rsidRPr="00933999">
        <w:rPr>
          <w:sz w:val="28"/>
          <w:szCs w:val="28"/>
        </w:rPr>
        <w:t xml:space="preserve">New carpet and padding </w:t>
      </w:r>
    </w:p>
    <w:p w14:paraId="49B7DB03" w14:textId="77777777" w:rsidR="001E3048" w:rsidRPr="00933999" w:rsidRDefault="001E3048" w:rsidP="001E3048">
      <w:pPr>
        <w:pStyle w:val="NoSpacing"/>
        <w:numPr>
          <w:ilvl w:val="0"/>
          <w:numId w:val="36"/>
        </w:numPr>
        <w:rPr>
          <w:sz w:val="28"/>
          <w:szCs w:val="28"/>
        </w:rPr>
      </w:pPr>
      <w:r w:rsidRPr="00933999">
        <w:rPr>
          <w:sz w:val="28"/>
          <w:szCs w:val="28"/>
        </w:rPr>
        <w:t xml:space="preserve">New door hardware, door stops, towel bars, cabinet pulls, and bathroom mirrors </w:t>
      </w:r>
    </w:p>
    <w:p w14:paraId="2D59CF44" w14:textId="77777777" w:rsidR="001E3048" w:rsidRPr="00933999" w:rsidRDefault="001E3048" w:rsidP="001E3048">
      <w:pPr>
        <w:pStyle w:val="NoSpacing"/>
        <w:rPr>
          <w:b/>
          <w:bCs/>
          <w:sz w:val="28"/>
          <w:szCs w:val="28"/>
        </w:rPr>
      </w:pPr>
      <w:r w:rsidRPr="00933999">
        <w:rPr>
          <w:b/>
          <w:bCs/>
          <w:sz w:val="28"/>
          <w:szCs w:val="28"/>
        </w:rPr>
        <w:t>Exterior</w:t>
      </w:r>
    </w:p>
    <w:p w14:paraId="697140FD" w14:textId="46E61354" w:rsidR="001E3048" w:rsidRPr="00933999" w:rsidRDefault="004F246B" w:rsidP="001E3048">
      <w:pPr>
        <w:pStyle w:val="NoSpacing"/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>Flagstone rear patio deck</w:t>
      </w:r>
    </w:p>
    <w:p w14:paraId="10ACD756" w14:textId="37FB0102" w:rsidR="004F246B" w:rsidRDefault="001E3048" w:rsidP="004F246B">
      <w:pPr>
        <w:pStyle w:val="NoSpacing"/>
        <w:numPr>
          <w:ilvl w:val="0"/>
          <w:numId w:val="37"/>
        </w:numPr>
        <w:rPr>
          <w:sz w:val="28"/>
          <w:szCs w:val="28"/>
        </w:rPr>
      </w:pPr>
      <w:r w:rsidRPr="00933999">
        <w:rPr>
          <w:sz w:val="28"/>
          <w:szCs w:val="28"/>
        </w:rPr>
        <w:t xml:space="preserve">Gutters </w:t>
      </w:r>
      <w:r w:rsidR="004F246B">
        <w:rPr>
          <w:sz w:val="28"/>
          <w:szCs w:val="28"/>
        </w:rPr>
        <w:t>added at back</w:t>
      </w:r>
    </w:p>
    <w:p w14:paraId="66DF5204" w14:textId="60E7084A" w:rsidR="004F246B" w:rsidRPr="004F246B" w:rsidRDefault="004F246B" w:rsidP="004F246B">
      <w:pPr>
        <w:pStyle w:val="NoSpacing"/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>New 8ft privacy fence along back of property</w:t>
      </w:r>
    </w:p>
    <w:p w14:paraId="32BF70A5" w14:textId="7D103740" w:rsidR="001E3048" w:rsidRDefault="001E3048" w:rsidP="001E3048">
      <w:pPr>
        <w:pStyle w:val="NoSpacing"/>
        <w:numPr>
          <w:ilvl w:val="0"/>
          <w:numId w:val="37"/>
        </w:numPr>
        <w:rPr>
          <w:sz w:val="28"/>
          <w:szCs w:val="28"/>
        </w:rPr>
      </w:pPr>
      <w:r w:rsidRPr="00933999">
        <w:rPr>
          <w:sz w:val="28"/>
          <w:szCs w:val="28"/>
        </w:rPr>
        <w:t xml:space="preserve">New sod installed in front </w:t>
      </w:r>
      <w:r w:rsidR="004F246B">
        <w:rPr>
          <w:sz w:val="28"/>
          <w:szCs w:val="28"/>
        </w:rPr>
        <w:t xml:space="preserve">and back </w:t>
      </w:r>
      <w:r w:rsidRPr="00933999">
        <w:rPr>
          <w:sz w:val="28"/>
          <w:szCs w:val="28"/>
        </w:rPr>
        <w:t xml:space="preserve">yard </w:t>
      </w:r>
    </w:p>
    <w:p w14:paraId="65E6B832" w14:textId="6566A806" w:rsidR="007E206E" w:rsidRPr="00933999" w:rsidRDefault="007E206E" w:rsidP="001E3048">
      <w:pPr>
        <w:pStyle w:val="NoSpacing"/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>New exterior light fixtures</w:t>
      </w:r>
    </w:p>
    <w:p w14:paraId="75512D26" w14:textId="77777777" w:rsidR="001E3048" w:rsidRPr="00933999" w:rsidRDefault="001E3048" w:rsidP="001E3048">
      <w:pPr>
        <w:pStyle w:val="NoSpacing"/>
        <w:rPr>
          <w:b/>
          <w:bCs/>
          <w:sz w:val="28"/>
          <w:szCs w:val="28"/>
        </w:rPr>
      </w:pPr>
      <w:r w:rsidRPr="00933999">
        <w:rPr>
          <w:b/>
          <w:bCs/>
          <w:sz w:val="28"/>
          <w:szCs w:val="28"/>
        </w:rPr>
        <w:t>Additional Highlights</w:t>
      </w:r>
    </w:p>
    <w:p w14:paraId="463E0862" w14:textId="77777777" w:rsidR="001E3048" w:rsidRPr="00933999" w:rsidRDefault="001E3048" w:rsidP="001E3048">
      <w:pPr>
        <w:pStyle w:val="NoSpacing"/>
        <w:numPr>
          <w:ilvl w:val="0"/>
          <w:numId w:val="38"/>
        </w:numPr>
        <w:rPr>
          <w:sz w:val="28"/>
          <w:szCs w:val="28"/>
        </w:rPr>
      </w:pPr>
      <w:r w:rsidRPr="00933999">
        <w:rPr>
          <w:sz w:val="28"/>
          <w:szCs w:val="28"/>
        </w:rPr>
        <w:t xml:space="preserve">All major systems professionally serviced and cleaned </w:t>
      </w:r>
    </w:p>
    <w:p w14:paraId="54D481ED" w14:textId="77777777" w:rsidR="001E3048" w:rsidRPr="00933999" w:rsidRDefault="001E3048" w:rsidP="001E3048">
      <w:pPr>
        <w:pStyle w:val="NoSpacing"/>
        <w:numPr>
          <w:ilvl w:val="0"/>
          <w:numId w:val="38"/>
        </w:numPr>
        <w:rPr>
          <w:sz w:val="28"/>
          <w:szCs w:val="28"/>
        </w:rPr>
      </w:pPr>
      <w:r w:rsidRPr="00933999">
        <w:rPr>
          <w:sz w:val="28"/>
          <w:szCs w:val="28"/>
        </w:rPr>
        <w:t xml:space="preserve">Home professionally cleaned and move-in ready </w:t>
      </w:r>
    </w:p>
    <w:p w14:paraId="77893145" w14:textId="77777777" w:rsidR="001E3048" w:rsidRPr="00933999" w:rsidRDefault="001E3048" w:rsidP="001E3048">
      <w:pPr>
        <w:pStyle w:val="NoSpacing"/>
        <w:rPr>
          <w:b/>
          <w:bCs/>
          <w:sz w:val="28"/>
          <w:szCs w:val="28"/>
        </w:rPr>
      </w:pPr>
      <w:r w:rsidRPr="00933999">
        <w:rPr>
          <w:b/>
          <w:bCs/>
          <w:sz w:val="28"/>
          <w:szCs w:val="28"/>
        </w:rPr>
        <w:t>Location</w:t>
      </w:r>
    </w:p>
    <w:p w14:paraId="65340B8A" w14:textId="77777777" w:rsidR="001E3048" w:rsidRPr="00933999" w:rsidRDefault="001E3048" w:rsidP="001E3048">
      <w:pPr>
        <w:pStyle w:val="NoSpacing"/>
        <w:numPr>
          <w:ilvl w:val="0"/>
          <w:numId w:val="39"/>
        </w:numPr>
        <w:rPr>
          <w:sz w:val="28"/>
          <w:szCs w:val="28"/>
        </w:rPr>
      </w:pPr>
      <w:r w:rsidRPr="00933999">
        <w:rPr>
          <w:sz w:val="28"/>
          <w:szCs w:val="28"/>
        </w:rPr>
        <w:t xml:space="preserve">Located in an established, family-friendly neighborhood </w:t>
      </w:r>
    </w:p>
    <w:p w14:paraId="18ABA77E" w14:textId="23DB7606" w:rsidR="001E3048" w:rsidRPr="00933999" w:rsidRDefault="001E3048" w:rsidP="001E3048">
      <w:pPr>
        <w:pStyle w:val="NoSpacing"/>
        <w:numPr>
          <w:ilvl w:val="0"/>
          <w:numId w:val="39"/>
        </w:numPr>
        <w:rPr>
          <w:sz w:val="28"/>
          <w:szCs w:val="28"/>
        </w:rPr>
      </w:pPr>
      <w:r w:rsidRPr="00933999">
        <w:rPr>
          <w:sz w:val="28"/>
          <w:szCs w:val="28"/>
        </w:rPr>
        <w:t xml:space="preserve">Beautiful </w:t>
      </w:r>
      <w:r w:rsidR="007E206E">
        <w:rPr>
          <w:sz w:val="28"/>
          <w:szCs w:val="28"/>
        </w:rPr>
        <w:t xml:space="preserve">subdivision with mature </w:t>
      </w:r>
      <w:r w:rsidRPr="00933999">
        <w:rPr>
          <w:sz w:val="28"/>
          <w:szCs w:val="28"/>
        </w:rPr>
        <w:t>tree</w:t>
      </w:r>
      <w:r w:rsidR="007E206E">
        <w:rPr>
          <w:sz w:val="28"/>
          <w:szCs w:val="28"/>
        </w:rPr>
        <w:t>s</w:t>
      </w:r>
      <w:r w:rsidRPr="00933999">
        <w:rPr>
          <w:sz w:val="28"/>
          <w:szCs w:val="28"/>
        </w:rPr>
        <w:t xml:space="preserve"> </w:t>
      </w:r>
    </w:p>
    <w:p w14:paraId="0C455801" w14:textId="77777777" w:rsidR="001E3048" w:rsidRPr="00933999" w:rsidRDefault="001E3048" w:rsidP="001E3048">
      <w:pPr>
        <w:pStyle w:val="NoSpacing"/>
        <w:numPr>
          <w:ilvl w:val="0"/>
          <w:numId w:val="39"/>
        </w:numPr>
        <w:rPr>
          <w:sz w:val="28"/>
          <w:szCs w:val="28"/>
        </w:rPr>
      </w:pPr>
      <w:r w:rsidRPr="00933999">
        <w:rPr>
          <w:sz w:val="28"/>
          <w:szCs w:val="28"/>
        </w:rPr>
        <w:t xml:space="preserve">Convenient access to major thoroughfares </w:t>
      </w:r>
    </w:p>
    <w:p w14:paraId="39106ECE" w14:textId="77777777" w:rsidR="007E206E" w:rsidRDefault="001E3048" w:rsidP="007E206E">
      <w:pPr>
        <w:pStyle w:val="NoSpacing"/>
        <w:numPr>
          <w:ilvl w:val="0"/>
          <w:numId w:val="39"/>
        </w:numPr>
        <w:rPr>
          <w:sz w:val="28"/>
          <w:szCs w:val="28"/>
        </w:rPr>
      </w:pPr>
      <w:r w:rsidRPr="00933999">
        <w:rPr>
          <w:sz w:val="28"/>
          <w:szCs w:val="28"/>
        </w:rPr>
        <w:t xml:space="preserve">Close to </w:t>
      </w:r>
      <w:r w:rsidR="007E206E">
        <w:rPr>
          <w:sz w:val="28"/>
          <w:szCs w:val="28"/>
        </w:rPr>
        <w:t xml:space="preserve">schools, </w:t>
      </w:r>
      <w:r w:rsidRPr="00933999">
        <w:rPr>
          <w:sz w:val="28"/>
          <w:szCs w:val="28"/>
        </w:rPr>
        <w:t xml:space="preserve">shopping, restaurants, </w:t>
      </w:r>
      <w:r w:rsidR="007E206E">
        <w:rPr>
          <w:sz w:val="28"/>
          <w:szCs w:val="28"/>
        </w:rPr>
        <w:t xml:space="preserve">and </w:t>
      </w:r>
      <w:r w:rsidRPr="00933999">
        <w:rPr>
          <w:sz w:val="28"/>
          <w:szCs w:val="28"/>
        </w:rPr>
        <w:t xml:space="preserve">medical facilities </w:t>
      </w:r>
    </w:p>
    <w:p w14:paraId="5047942D" w14:textId="7095ACBB" w:rsidR="007E206E" w:rsidRPr="007E206E" w:rsidRDefault="001E3048" w:rsidP="007E206E">
      <w:pPr>
        <w:pStyle w:val="NoSpacing"/>
        <w:numPr>
          <w:ilvl w:val="0"/>
          <w:numId w:val="39"/>
        </w:numPr>
        <w:rPr>
          <w:sz w:val="28"/>
          <w:szCs w:val="28"/>
        </w:rPr>
      </w:pPr>
      <w:r w:rsidRPr="007E206E">
        <w:rPr>
          <w:sz w:val="28"/>
          <w:szCs w:val="28"/>
        </w:rPr>
        <w:t xml:space="preserve">Zoned to highly regarded </w:t>
      </w:r>
      <w:r w:rsidR="007E206E" w:rsidRPr="007E206E">
        <w:rPr>
          <w:sz w:val="28"/>
          <w:szCs w:val="28"/>
        </w:rPr>
        <w:t>Klein</w:t>
      </w:r>
      <w:r w:rsidRPr="007E206E">
        <w:rPr>
          <w:sz w:val="28"/>
          <w:szCs w:val="28"/>
        </w:rPr>
        <w:t xml:space="preserve"> Independent School District </w:t>
      </w:r>
    </w:p>
    <w:p w14:paraId="59072514" w14:textId="77777777" w:rsidR="00E64735" w:rsidRDefault="008C2716" w:rsidP="007E206E">
      <w:pPr>
        <w:pStyle w:val="NoSpacing"/>
        <w:ind w:left="720"/>
        <w:rPr>
          <w:sz w:val="28"/>
          <w:szCs w:val="28"/>
        </w:rPr>
      </w:pPr>
      <w:r w:rsidRPr="007E206E">
        <w:rPr>
          <w:sz w:val="28"/>
          <w:szCs w:val="28"/>
        </w:rPr>
        <w:t xml:space="preserve">    </w:t>
      </w:r>
    </w:p>
    <w:p w14:paraId="19FDA6EF" w14:textId="2100CA36" w:rsidR="000C20F5" w:rsidRPr="007E206E" w:rsidRDefault="00E64735" w:rsidP="00E64735">
      <w:pPr>
        <w:pStyle w:val="NoSpacing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A253214" wp14:editId="4498E8A2">
            <wp:extent cx="1889186" cy="1257300"/>
            <wp:effectExtent l="0" t="0" r="0" b="0"/>
            <wp:docPr id="114617948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179484" name="Picture 114617948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907" cy="127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  </w:t>
      </w:r>
      <w:r>
        <w:rPr>
          <w:noProof/>
          <w:sz w:val="28"/>
          <w:szCs w:val="28"/>
        </w:rPr>
        <w:drawing>
          <wp:inline distT="0" distB="0" distL="0" distR="0" wp14:anchorId="2DC9DC83" wp14:editId="3CB5BA67">
            <wp:extent cx="1897897" cy="1263103"/>
            <wp:effectExtent l="0" t="0" r="7620" b="0"/>
            <wp:docPr id="104813413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134133" name="Picture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897897" cy="1263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  </w:t>
      </w:r>
      <w:r>
        <w:rPr>
          <w:noProof/>
          <w:sz w:val="28"/>
          <w:szCs w:val="28"/>
        </w:rPr>
        <w:drawing>
          <wp:inline distT="0" distB="0" distL="0" distR="0" wp14:anchorId="33E760C8" wp14:editId="540C2310">
            <wp:extent cx="1831938" cy="1219200"/>
            <wp:effectExtent l="0" t="0" r="0" b="0"/>
            <wp:docPr id="193803398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033984" name="Picture 193803398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871068" cy="124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96B72" w14:textId="5739E21D" w:rsidR="008C2716" w:rsidRDefault="00E64735" w:rsidP="000C20F5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        OPEN-CONCEPT FLOOR PLAN</w:t>
      </w:r>
      <w:r w:rsidR="00010D81">
        <w:rPr>
          <w:sz w:val="18"/>
          <w:szCs w:val="18"/>
        </w:rPr>
        <w:tab/>
      </w:r>
      <w:proofErr w:type="gramStart"/>
      <w:r w:rsidR="00010D81">
        <w:rPr>
          <w:sz w:val="18"/>
          <w:szCs w:val="18"/>
        </w:rPr>
        <w:tab/>
      </w:r>
      <w:r w:rsidR="00B47038">
        <w:rPr>
          <w:sz w:val="18"/>
          <w:szCs w:val="18"/>
        </w:rPr>
        <w:t xml:space="preserve">  </w:t>
      </w:r>
      <w:r>
        <w:rPr>
          <w:sz w:val="18"/>
          <w:szCs w:val="18"/>
        </w:rPr>
        <w:t>SPACIOUS</w:t>
      </w:r>
      <w:proofErr w:type="gramEnd"/>
      <w:r w:rsidR="00B47038">
        <w:rPr>
          <w:sz w:val="18"/>
          <w:szCs w:val="18"/>
        </w:rPr>
        <w:t xml:space="preserve"> &amp; BEAUTIFUL</w:t>
      </w:r>
      <w:r w:rsidR="00445451">
        <w:rPr>
          <w:sz w:val="18"/>
          <w:szCs w:val="18"/>
        </w:rPr>
        <w:tab/>
      </w:r>
      <w:r w:rsidR="00445451">
        <w:rPr>
          <w:sz w:val="18"/>
          <w:szCs w:val="18"/>
        </w:rPr>
        <w:tab/>
      </w:r>
      <w:r w:rsidR="00445451">
        <w:rPr>
          <w:sz w:val="18"/>
          <w:szCs w:val="18"/>
        </w:rPr>
        <w:tab/>
      </w:r>
      <w:r w:rsidR="00B47038">
        <w:rPr>
          <w:sz w:val="18"/>
          <w:szCs w:val="18"/>
        </w:rPr>
        <w:t xml:space="preserve">       K</w:t>
      </w:r>
      <w:r w:rsidR="00445451">
        <w:rPr>
          <w:sz w:val="18"/>
          <w:szCs w:val="18"/>
        </w:rPr>
        <w:t>ITCHEN</w:t>
      </w:r>
    </w:p>
    <w:p w14:paraId="7A4BA6C3" w14:textId="77777777" w:rsidR="008C2716" w:rsidRDefault="008C2716" w:rsidP="000C20F5">
      <w:pPr>
        <w:pStyle w:val="NoSpacing"/>
        <w:rPr>
          <w:sz w:val="18"/>
          <w:szCs w:val="18"/>
        </w:rPr>
      </w:pPr>
    </w:p>
    <w:p w14:paraId="3B0AADF3" w14:textId="2F29C34C" w:rsidR="00010D81" w:rsidRPr="00010D81" w:rsidRDefault="00E64735" w:rsidP="00E64735">
      <w:pPr>
        <w:pStyle w:val="NoSpacing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73EE26DA" wp14:editId="4CD9A141">
            <wp:extent cx="1889186" cy="1257300"/>
            <wp:effectExtent l="0" t="0" r="0" b="0"/>
            <wp:docPr id="166935017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350177" name="Picture 166935017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9927" cy="1271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271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</w:t>
      </w:r>
      <w:r w:rsidR="008C2716">
        <w:rPr>
          <w:sz w:val="18"/>
          <w:szCs w:val="18"/>
        </w:rPr>
        <w:t xml:space="preserve"> </w:t>
      </w:r>
      <w:r>
        <w:rPr>
          <w:noProof/>
          <w:sz w:val="18"/>
          <w:szCs w:val="18"/>
        </w:rPr>
        <w:drawing>
          <wp:inline distT="0" distB="0" distL="0" distR="0" wp14:anchorId="08C326F6" wp14:editId="29CD87A5">
            <wp:extent cx="1846249" cy="1228725"/>
            <wp:effectExtent l="0" t="0" r="1905" b="0"/>
            <wp:docPr id="133685159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851598" name="Picture 1336851598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8101" cy="1249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 xml:space="preserve">   </w:t>
      </w:r>
      <w:r>
        <w:rPr>
          <w:noProof/>
          <w:sz w:val="18"/>
          <w:szCs w:val="18"/>
        </w:rPr>
        <w:t xml:space="preserve">  </w:t>
      </w:r>
      <w:r>
        <w:rPr>
          <w:noProof/>
          <w:sz w:val="18"/>
          <w:szCs w:val="18"/>
        </w:rPr>
        <w:drawing>
          <wp:inline distT="0" distB="0" distL="0" distR="0" wp14:anchorId="68135ED1" wp14:editId="01C2D0B6">
            <wp:extent cx="1845786" cy="1228090"/>
            <wp:effectExtent l="0" t="0" r="2540" b="0"/>
            <wp:docPr id="83264627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646276" name="Picture 832646276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3649" cy="1246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65BA70" w14:textId="64B6B778" w:rsidR="00010D81" w:rsidRPr="00445451" w:rsidRDefault="00010D81" w:rsidP="000C20F5">
      <w:pPr>
        <w:pStyle w:val="NoSpacing"/>
        <w:rPr>
          <w:sz w:val="20"/>
          <w:szCs w:val="20"/>
        </w:rPr>
      </w:pPr>
      <w:r w:rsidRPr="00445451">
        <w:rPr>
          <w:sz w:val="20"/>
          <w:szCs w:val="20"/>
        </w:rPr>
        <w:t xml:space="preserve">          </w:t>
      </w:r>
      <w:r w:rsidR="00445451" w:rsidRPr="00445451">
        <w:rPr>
          <w:sz w:val="20"/>
          <w:szCs w:val="20"/>
        </w:rPr>
        <w:tab/>
      </w:r>
      <w:r w:rsidR="00B47038">
        <w:rPr>
          <w:sz w:val="20"/>
          <w:szCs w:val="20"/>
        </w:rPr>
        <w:t xml:space="preserve">            KITCHEN</w:t>
      </w:r>
      <w:r w:rsidR="00445451" w:rsidRPr="00445451">
        <w:rPr>
          <w:sz w:val="20"/>
          <w:szCs w:val="20"/>
        </w:rPr>
        <w:tab/>
      </w:r>
      <w:r w:rsidR="00B47038">
        <w:rPr>
          <w:sz w:val="20"/>
          <w:szCs w:val="20"/>
        </w:rPr>
        <w:tab/>
        <w:t xml:space="preserve">          </w:t>
      </w:r>
      <w:r w:rsidRPr="00445451">
        <w:rPr>
          <w:sz w:val="20"/>
          <w:szCs w:val="20"/>
        </w:rPr>
        <w:t>PRIMARY BATH</w:t>
      </w:r>
      <w:r w:rsidR="00B47038">
        <w:rPr>
          <w:sz w:val="20"/>
          <w:szCs w:val="20"/>
        </w:rPr>
        <w:t xml:space="preserve"> TUB &amp; SHOWER</w:t>
      </w:r>
      <w:r w:rsidRPr="00445451">
        <w:rPr>
          <w:sz w:val="20"/>
          <w:szCs w:val="20"/>
        </w:rPr>
        <w:tab/>
      </w:r>
      <w:r w:rsidR="00B47038">
        <w:rPr>
          <w:sz w:val="20"/>
          <w:szCs w:val="20"/>
        </w:rPr>
        <w:t xml:space="preserve">        </w:t>
      </w:r>
      <w:proofErr w:type="gramStart"/>
      <w:r w:rsidR="00B47038">
        <w:rPr>
          <w:sz w:val="20"/>
          <w:szCs w:val="20"/>
        </w:rPr>
        <w:t xml:space="preserve">SPACIOUS </w:t>
      </w:r>
      <w:r w:rsidRPr="00445451">
        <w:rPr>
          <w:sz w:val="20"/>
          <w:szCs w:val="20"/>
        </w:rPr>
        <w:t xml:space="preserve"> BACKYARD</w:t>
      </w:r>
      <w:proofErr w:type="gramEnd"/>
    </w:p>
    <w:sectPr w:rsidR="00010D81" w:rsidRPr="00445451" w:rsidSect="00F77625">
      <w:pgSz w:w="12240" w:h="15840"/>
      <w:pgMar w:top="576" w:right="1008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D485D"/>
    <w:multiLevelType w:val="hybridMultilevel"/>
    <w:tmpl w:val="93ACD0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77C62F1"/>
    <w:multiLevelType w:val="hybridMultilevel"/>
    <w:tmpl w:val="0C6A9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37472BE"/>
    <w:multiLevelType w:val="hybridMultilevel"/>
    <w:tmpl w:val="052CA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CEB74C7"/>
    <w:multiLevelType w:val="hybridMultilevel"/>
    <w:tmpl w:val="7BE6A4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D7404FD"/>
    <w:multiLevelType w:val="multilevel"/>
    <w:tmpl w:val="FB9A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5EE1F8B"/>
    <w:multiLevelType w:val="multilevel"/>
    <w:tmpl w:val="B72EE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3B59123A"/>
    <w:multiLevelType w:val="hybridMultilevel"/>
    <w:tmpl w:val="E5BAAF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4B22E8B"/>
    <w:multiLevelType w:val="hybridMultilevel"/>
    <w:tmpl w:val="8C366C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4B75E46"/>
    <w:multiLevelType w:val="hybridMultilevel"/>
    <w:tmpl w:val="B93A9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B221389"/>
    <w:multiLevelType w:val="hybridMultilevel"/>
    <w:tmpl w:val="63B476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CB90748"/>
    <w:multiLevelType w:val="multilevel"/>
    <w:tmpl w:val="F9E09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3E77F2"/>
    <w:multiLevelType w:val="multilevel"/>
    <w:tmpl w:val="BCFA6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2F24EA"/>
    <w:multiLevelType w:val="multilevel"/>
    <w:tmpl w:val="AFEEE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6300400D"/>
    <w:multiLevelType w:val="multilevel"/>
    <w:tmpl w:val="097E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085A60"/>
    <w:multiLevelType w:val="multilevel"/>
    <w:tmpl w:val="A8D2F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A1B4175"/>
    <w:multiLevelType w:val="multilevel"/>
    <w:tmpl w:val="CD42E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624382220">
    <w:abstractNumId w:val="32"/>
  </w:num>
  <w:num w:numId="2" w16cid:durableId="1037007359">
    <w:abstractNumId w:val="14"/>
  </w:num>
  <w:num w:numId="3" w16cid:durableId="2044360128">
    <w:abstractNumId w:val="11"/>
  </w:num>
  <w:num w:numId="4" w16cid:durableId="170024033">
    <w:abstractNumId w:val="36"/>
  </w:num>
  <w:num w:numId="5" w16cid:durableId="1809937864">
    <w:abstractNumId w:val="16"/>
  </w:num>
  <w:num w:numId="6" w16cid:durableId="144902304">
    <w:abstractNumId w:val="22"/>
  </w:num>
  <w:num w:numId="7" w16cid:durableId="988628701">
    <w:abstractNumId w:val="27"/>
  </w:num>
  <w:num w:numId="8" w16cid:durableId="1158840137">
    <w:abstractNumId w:val="9"/>
  </w:num>
  <w:num w:numId="9" w16cid:durableId="1655257638">
    <w:abstractNumId w:val="7"/>
  </w:num>
  <w:num w:numId="10" w16cid:durableId="1301302900">
    <w:abstractNumId w:val="6"/>
  </w:num>
  <w:num w:numId="11" w16cid:durableId="1519925358">
    <w:abstractNumId w:val="5"/>
  </w:num>
  <w:num w:numId="12" w16cid:durableId="1954752139">
    <w:abstractNumId w:val="4"/>
  </w:num>
  <w:num w:numId="13" w16cid:durableId="1919900060">
    <w:abstractNumId w:val="8"/>
  </w:num>
  <w:num w:numId="14" w16cid:durableId="549148060">
    <w:abstractNumId w:val="3"/>
  </w:num>
  <w:num w:numId="15" w16cid:durableId="493496712">
    <w:abstractNumId w:val="2"/>
  </w:num>
  <w:num w:numId="16" w16cid:durableId="384455977">
    <w:abstractNumId w:val="1"/>
  </w:num>
  <w:num w:numId="17" w16cid:durableId="817038073">
    <w:abstractNumId w:val="0"/>
  </w:num>
  <w:num w:numId="18" w16cid:durableId="1309089978">
    <w:abstractNumId w:val="17"/>
  </w:num>
  <w:num w:numId="19" w16cid:durableId="108476763">
    <w:abstractNumId w:val="20"/>
  </w:num>
  <w:num w:numId="20" w16cid:durableId="1677153951">
    <w:abstractNumId w:val="33"/>
  </w:num>
  <w:num w:numId="21" w16cid:durableId="1315529074">
    <w:abstractNumId w:val="24"/>
  </w:num>
  <w:num w:numId="22" w16cid:durableId="240061961">
    <w:abstractNumId w:val="13"/>
  </w:num>
  <w:num w:numId="23" w16cid:durableId="1257637165">
    <w:abstractNumId w:val="38"/>
  </w:num>
  <w:num w:numId="24" w16cid:durableId="961690198">
    <w:abstractNumId w:val="25"/>
  </w:num>
  <w:num w:numId="25" w16cid:durableId="595402297">
    <w:abstractNumId w:val="18"/>
  </w:num>
  <w:num w:numId="26" w16cid:durableId="1270163626">
    <w:abstractNumId w:val="28"/>
  </w:num>
  <w:num w:numId="27" w16cid:durableId="1476028289">
    <w:abstractNumId w:val="15"/>
  </w:num>
  <w:num w:numId="28" w16cid:durableId="1431124319">
    <w:abstractNumId w:val="23"/>
  </w:num>
  <w:num w:numId="29" w16cid:durableId="2083790871">
    <w:abstractNumId w:val="26"/>
  </w:num>
  <w:num w:numId="30" w16cid:durableId="1853758298">
    <w:abstractNumId w:val="10"/>
  </w:num>
  <w:num w:numId="31" w16cid:durableId="1886016270">
    <w:abstractNumId w:val="12"/>
  </w:num>
  <w:num w:numId="32" w16cid:durableId="2059235934">
    <w:abstractNumId w:val="19"/>
  </w:num>
  <w:num w:numId="33" w16cid:durableId="627471632">
    <w:abstractNumId w:val="30"/>
  </w:num>
  <w:num w:numId="34" w16cid:durableId="1058213520">
    <w:abstractNumId w:val="21"/>
  </w:num>
  <w:num w:numId="35" w16cid:durableId="1343557125">
    <w:abstractNumId w:val="35"/>
  </w:num>
  <w:num w:numId="36" w16cid:durableId="1635023665">
    <w:abstractNumId w:val="37"/>
  </w:num>
  <w:num w:numId="37" w16cid:durableId="1119882619">
    <w:abstractNumId w:val="31"/>
  </w:num>
  <w:num w:numId="38" w16cid:durableId="1898585689">
    <w:abstractNumId w:val="29"/>
  </w:num>
  <w:num w:numId="39" w16cid:durableId="53793456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3E4"/>
    <w:rsid w:val="00010D81"/>
    <w:rsid w:val="000213E4"/>
    <w:rsid w:val="00042F39"/>
    <w:rsid w:val="000C20F5"/>
    <w:rsid w:val="000F114B"/>
    <w:rsid w:val="001E3048"/>
    <w:rsid w:val="00212A42"/>
    <w:rsid w:val="002B3BD1"/>
    <w:rsid w:val="003C4267"/>
    <w:rsid w:val="0043774D"/>
    <w:rsid w:val="00445451"/>
    <w:rsid w:val="004A3BF4"/>
    <w:rsid w:val="004F246B"/>
    <w:rsid w:val="005541B0"/>
    <w:rsid w:val="00645252"/>
    <w:rsid w:val="0066707D"/>
    <w:rsid w:val="00697EBA"/>
    <w:rsid w:val="006D3D74"/>
    <w:rsid w:val="007E206E"/>
    <w:rsid w:val="00826740"/>
    <w:rsid w:val="0083569A"/>
    <w:rsid w:val="00845369"/>
    <w:rsid w:val="008635DB"/>
    <w:rsid w:val="00867ADB"/>
    <w:rsid w:val="008951BF"/>
    <w:rsid w:val="008C2716"/>
    <w:rsid w:val="008D6B92"/>
    <w:rsid w:val="00A9204E"/>
    <w:rsid w:val="00AD1059"/>
    <w:rsid w:val="00AD2D88"/>
    <w:rsid w:val="00AF67E6"/>
    <w:rsid w:val="00B47038"/>
    <w:rsid w:val="00BA391E"/>
    <w:rsid w:val="00C242AC"/>
    <w:rsid w:val="00D16D3C"/>
    <w:rsid w:val="00D844E8"/>
    <w:rsid w:val="00D9070F"/>
    <w:rsid w:val="00E64735"/>
    <w:rsid w:val="00F1572E"/>
    <w:rsid w:val="00F77580"/>
    <w:rsid w:val="00F7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907B1"/>
  <w15:chartTrackingRefBased/>
  <w15:docId w15:val="{D12C1EC2-A374-492A-B030-80CF44E9B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NoSpacing">
    <w:name w:val="No Spacing"/>
    <w:uiPriority w:val="1"/>
    <w:qFormat/>
    <w:rsid w:val="00021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org\AppData\Local\Microsoft\Office\16.0\DTS\en-US%7bC1EA8AEF-610B-4C3D-8DB8-02E5C4BE4D27%7d\%7b9E356E5D-BA13-4956-9EF7-B48FBDCC3944%7dTF2de6fc23-48e8-448b-960e-1bdc6e9248ab86e7b754_win32-71e2c67df54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{9E356E5D-BA13-4956-9EF7-B48FBDCC3944}TF2de6fc23-48e8-448b-960e-1bdc6e9248ab86e7b754_win32-71e2c67df545</Template>
  <TotalTime>14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 Landau</dc:creator>
  <cp:keywords/>
  <dc:description/>
  <cp:lastModifiedBy>Georgi Landau</cp:lastModifiedBy>
  <cp:revision>3</cp:revision>
  <cp:lastPrinted>2025-11-21T05:06:00Z</cp:lastPrinted>
  <dcterms:created xsi:type="dcterms:W3CDTF">2026-05-13T23:27:00Z</dcterms:created>
  <dcterms:modified xsi:type="dcterms:W3CDTF">2026-05-20T02:18:00Z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